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93" w:rsidRPr="00F56823" w:rsidRDefault="00EF2893" w:rsidP="00EF2893">
      <w:pPr>
        <w:jc w:val="both"/>
        <w:rPr>
          <w:rFonts w:ascii="Calibri" w:hAnsi="Calibri" w:cs="Calibri"/>
          <w:sz w:val="22"/>
          <w:szCs w:val="22"/>
        </w:rPr>
      </w:pPr>
    </w:p>
    <w:p w:rsidR="00EF2893" w:rsidRPr="00EF2893" w:rsidRDefault="00EF2893" w:rsidP="00EF2893">
      <w:pPr>
        <w:jc w:val="center"/>
        <w:rPr>
          <w:rFonts w:asciiTheme="minorHAnsi" w:hAnsiTheme="minorHAnsi" w:cstheme="minorHAnsi"/>
          <w:b/>
        </w:rPr>
      </w:pPr>
      <w:r w:rsidRPr="00EF2893">
        <w:rPr>
          <w:rFonts w:asciiTheme="minorHAnsi" w:hAnsiTheme="minorHAnsi" w:cstheme="minorHAnsi"/>
          <w:b/>
        </w:rPr>
        <w:t>REGULAMIN KONKURSU</w:t>
      </w:r>
    </w:p>
    <w:p w:rsidR="00EF2893" w:rsidRPr="00EF2893" w:rsidRDefault="00EF2893" w:rsidP="00EF2893">
      <w:pPr>
        <w:jc w:val="center"/>
        <w:rPr>
          <w:rFonts w:asciiTheme="minorHAnsi" w:hAnsiTheme="minorHAnsi" w:cstheme="minorHAnsi"/>
          <w:b/>
        </w:rPr>
      </w:pPr>
      <w:r w:rsidRPr="00EF2893">
        <w:rPr>
          <w:rFonts w:asciiTheme="minorHAnsi" w:hAnsiTheme="minorHAnsi" w:cstheme="minorHAnsi"/>
          <w:b/>
        </w:rPr>
        <w:t>„MODOWY POKAZ LEKTUR 2025”</w:t>
      </w:r>
    </w:p>
    <w:p w:rsidR="00EF2893" w:rsidRPr="00EF2893" w:rsidRDefault="00EF2893" w:rsidP="00EF2893">
      <w:pPr>
        <w:jc w:val="center"/>
        <w:rPr>
          <w:rFonts w:asciiTheme="minorHAnsi" w:hAnsiTheme="minorHAnsi" w:cstheme="minorHAnsi"/>
        </w:rPr>
      </w:pPr>
    </w:p>
    <w:p w:rsidR="00EF2893" w:rsidRPr="00EF2893" w:rsidRDefault="00EF2893" w:rsidP="00EF2893">
      <w:pPr>
        <w:jc w:val="both"/>
        <w:rPr>
          <w:rFonts w:asciiTheme="minorHAnsi" w:hAnsiTheme="minorHAnsi" w:cstheme="minorHAnsi"/>
        </w:rPr>
      </w:pPr>
    </w:p>
    <w:p w:rsidR="00EF2893" w:rsidRPr="00A72971" w:rsidRDefault="00EF2893" w:rsidP="00A7297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A72971">
        <w:rPr>
          <w:rFonts w:asciiTheme="minorHAnsi" w:hAnsiTheme="minorHAnsi" w:cstheme="minorHAnsi"/>
        </w:rPr>
        <w:t xml:space="preserve">Konkurs jest organizowany przez bibliotekę szkolną w </w:t>
      </w:r>
      <w:r w:rsidR="00560B4B" w:rsidRPr="00A72971">
        <w:rPr>
          <w:rFonts w:asciiTheme="minorHAnsi" w:hAnsiTheme="minorHAnsi" w:cstheme="minorHAnsi"/>
        </w:rPr>
        <w:t>Szkole Podstawowej nr 1</w:t>
      </w:r>
      <w:r w:rsidRPr="00A72971">
        <w:rPr>
          <w:rFonts w:asciiTheme="minorHAnsi" w:hAnsiTheme="minorHAnsi" w:cstheme="minorHAnsi"/>
        </w:rPr>
        <w:t>3 w Gdyni</w:t>
      </w:r>
      <w:r w:rsidR="00A72971" w:rsidRPr="00A72971">
        <w:rPr>
          <w:rFonts w:asciiTheme="minorHAnsi" w:hAnsiTheme="minorHAnsi" w:cstheme="minorHAnsi"/>
        </w:rPr>
        <w:t>.</w:t>
      </w:r>
    </w:p>
    <w:p w:rsidR="00A72971" w:rsidRDefault="00EF2893" w:rsidP="00E41C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A72971">
        <w:rPr>
          <w:rFonts w:asciiTheme="minorHAnsi" w:hAnsiTheme="minorHAnsi" w:cstheme="minorHAnsi"/>
        </w:rPr>
        <w:t>Termin konkursu: 30.10.2025 r.</w:t>
      </w:r>
    </w:p>
    <w:p w:rsidR="00EF2893" w:rsidRPr="00A72971" w:rsidRDefault="00EF2893" w:rsidP="00E41C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A72971">
        <w:rPr>
          <w:rFonts w:asciiTheme="minorHAnsi" w:hAnsiTheme="minorHAnsi" w:cstheme="minorHAnsi"/>
        </w:rPr>
        <w:t xml:space="preserve">Cele konkursu: </w:t>
      </w:r>
    </w:p>
    <w:p w:rsidR="00EF2893" w:rsidRPr="00E87137" w:rsidRDefault="00560B4B" w:rsidP="00E41CE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87137">
        <w:rPr>
          <w:rFonts w:asciiTheme="minorHAnsi" w:hAnsiTheme="minorHAnsi" w:cstheme="minorHAnsi"/>
        </w:rPr>
        <w:t>promocja</w:t>
      </w:r>
      <w:r w:rsidR="00EF2893" w:rsidRPr="00E87137">
        <w:rPr>
          <w:rFonts w:asciiTheme="minorHAnsi" w:hAnsiTheme="minorHAnsi" w:cstheme="minorHAnsi"/>
        </w:rPr>
        <w:t xml:space="preserve"> czytelnictwa</w:t>
      </w:r>
      <w:r w:rsidRPr="00E87137">
        <w:rPr>
          <w:rFonts w:asciiTheme="minorHAnsi" w:hAnsiTheme="minorHAnsi" w:cstheme="minorHAnsi"/>
        </w:rPr>
        <w:t xml:space="preserve"> wśród dzieci i młodzieży, </w:t>
      </w:r>
    </w:p>
    <w:p w:rsidR="00EF2893" w:rsidRPr="00E87137" w:rsidRDefault="00EF2893" w:rsidP="00E41CE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87137">
        <w:rPr>
          <w:rFonts w:asciiTheme="minorHAnsi" w:hAnsiTheme="minorHAnsi" w:cstheme="minorHAnsi"/>
          <w:color w:val="22262A"/>
          <w:shd w:val="clear" w:color="auto" w:fill="FFFFFF"/>
        </w:rPr>
        <w:t xml:space="preserve">rozwijanie </w:t>
      </w:r>
      <w:r w:rsidR="00C02E7E" w:rsidRPr="00E87137">
        <w:rPr>
          <w:rFonts w:asciiTheme="minorHAnsi" w:hAnsiTheme="minorHAnsi" w:cstheme="minorHAnsi"/>
          <w:color w:val="22262A"/>
          <w:shd w:val="clear" w:color="auto" w:fill="FFFFFF"/>
        </w:rPr>
        <w:t>kreatywności i wyobraźni uczniów</w:t>
      </w:r>
      <w:r w:rsidRPr="00E87137">
        <w:rPr>
          <w:rFonts w:asciiTheme="minorHAnsi" w:hAnsiTheme="minorHAnsi" w:cstheme="minorHAnsi"/>
          <w:color w:val="22262A"/>
          <w:shd w:val="clear" w:color="auto" w:fill="FFFFFF"/>
        </w:rPr>
        <w:t>,</w:t>
      </w:r>
    </w:p>
    <w:p w:rsidR="00560B4B" w:rsidRPr="00E87137" w:rsidRDefault="00560B4B" w:rsidP="00E41CE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87137">
        <w:rPr>
          <w:rFonts w:asciiTheme="minorHAnsi" w:hAnsiTheme="minorHAnsi" w:cstheme="minorHAnsi"/>
        </w:rPr>
        <w:t>rozwijanie umiejętności teatralno-choreograficznych,</w:t>
      </w:r>
    </w:p>
    <w:p w:rsidR="00560B4B" w:rsidRPr="00E87137" w:rsidRDefault="00560B4B" w:rsidP="00E41CE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E87137">
        <w:rPr>
          <w:rFonts w:asciiTheme="minorHAnsi" w:hAnsiTheme="minorHAnsi" w:cstheme="minorHAnsi"/>
        </w:rPr>
        <w:t>rozwijanie umiejętności scenicznych, wystąpień publicznych,</w:t>
      </w:r>
    </w:p>
    <w:p w:rsidR="00EF2893" w:rsidRPr="00E87137" w:rsidRDefault="00EF2893" w:rsidP="00E41CE9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E87137">
        <w:rPr>
          <w:rFonts w:asciiTheme="minorHAnsi" w:hAnsiTheme="minorHAnsi" w:cstheme="minorHAnsi"/>
        </w:rPr>
        <w:t>integ</w:t>
      </w:r>
      <w:r w:rsidR="00C02E7E" w:rsidRPr="00E87137">
        <w:rPr>
          <w:rFonts w:asciiTheme="minorHAnsi" w:hAnsiTheme="minorHAnsi" w:cstheme="minorHAnsi"/>
        </w:rPr>
        <w:t>racja środowiska szkolnego</w:t>
      </w:r>
      <w:r w:rsidR="00560B4B" w:rsidRPr="00E87137">
        <w:rPr>
          <w:rFonts w:asciiTheme="minorHAnsi" w:hAnsiTheme="minorHAnsi" w:cstheme="minorHAnsi"/>
        </w:rPr>
        <w:t>,</w:t>
      </w:r>
    </w:p>
    <w:p w:rsidR="00A72971" w:rsidRDefault="00560B4B" w:rsidP="00A72971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E87137">
        <w:rPr>
          <w:rFonts w:asciiTheme="minorHAnsi" w:hAnsiTheme="minorHAnsi" w:cstheme="minorHAnsi"/>
        </w:rPr>
        <w:t>promocja biblioteki szkolnej.</w:t>
      </w:r>
    </w:p>
    <w:p w:rsidR="00A72971" w:rsidRPr="00A72971" w:rsidRDefault="00EF2893" w:rsidP="00A7297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A72971">
        <w:rPr>
          <w:rFonts w:asciiTheme="minorHAnsi" w:hAnsiTheme="minorHAnsi" w:cstheme="minorHAnsi"/>
        </w:rPr>
        <w:t xml:space="preserve">Konkurs jest adresowany do uczniów </w:t>
      </w:r>
      <w:r w:rsidR="00C02E7E" w:rsidRPr="00A72971">
        <w:rPr>
          <w:rFonts w:asciiTheme="minorHAnsi" w:hAnsiTheme="minorHAnsi" w:cstheme="minorHAnsi"/>
        </w:rPr>
        <w:t>klas 1-8 ze Szkoły Podstawowej nr 13 w Gdyni</w:t>
      </w:r>
      <w:r w:rsidR="00A72971" w:rsidRPr="00A72971">
        <w:rPr>
          <w:rFonts w:asciiTheme="minorHAnsi" w:hAnsiTheme="minorHAnsi" w:cstheme="minorHAnsi"/>
        </w:rPr>
        <w:t>.</w:t>
      </w:r>
    </w:p>
    <w:p w:rsidR="00A72971" w:rsidRDefault="00EF2893" w:rsidP="00A7297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A72971">
        <w:rPr>
          <w:rFonts w:asciiTheme="minorHAnsi" w:hAnsiTheme="minorHAnsi" w:cstheme="minorHAnsi"/>
          <w:u w:val="single"/>
        </w:rPr>
        <w:t>Na</w:t>
      </w:r>
      <w:r w:rsidR="00C02E7E" w:rsidRPr="00A72971">
        <w:rPr>
          <w:rFonts w:asciiTheme="minorHAnsi" w:hAnsiTheme="minorHAnsi" w:cstheme="minorHAnsi"/>
          <w:u w:val="single"/>
        </w:rPr>
        <w:t>uczyciel z każdej klasy wybiera minimum jednego reprezentanta konkursu.</w:t>
      </w:r>
      <w:r w:rsidR="00A72971">
        <w:rPr>
          <w:rFonts w:asciiTheme="minorHAnsi" w:hAnsiTheme="minorHAnsi" w:cstheme="minorHAnsi"/>
        </w:rPr>
        <w:t xml:space="preserve"> </w:t>
      </w:r>
      <w:r w:rsidR="00C02E7E" w:rsidRPr="00A72971">
        <w:rPr>
          <w:rFonts w:asciiTheme="minorHAnsi" w:hAnsiTheme="minorHAnsi" w:cstheme="minorHAnsi"/>
        </w:rPr>
        <w:t xml:space="preserve">Uczestnik konkursu ma za zadanie przygotować strój postaci z wybranej przez siebie lektury </w:t>
      </w:r>
      <w:r w:rsidR="00560B4B" w:rsidRPr="00A72971">
        <w:rPr>
          <w:rFonts w:asciiTheme="minorHAnsi" w:hAnsiTheme="minorHAnsi" w:cstheme="minorHAnsi"/>
        </w:rPr>
        <w:t xml:space="preserve">szkolnej </w:t>
      </w:r>
      <w:r w:rsidR="00C02E7E" w:rsidRPr="00A72971">
        <w:rPr>
          <w:rFonts w:asciiTheme="minorHAnsi" w:hAnsiTheme="minorHAnsi" w:cstheme="minorHAnsi"/>
        </w:rPr>
        <w:t>(aktualnej lub obowiązującej w latach wcześniejszych), a następnie za</w:t>
      </w:r>
      <w:r w:rsidR="00560B4B" w:rsidRPr="00A72971">
        <w:rPr>
          <w:rFonts w:asciiTheme="minorHAnsi" w:hAnsiTheme="minorHAnsi" w:cstheme="minorHAnsi"/>
        </w:rPr>
        <w:t xml:space="preserve">prezentować go na wybiegu </w:t>
      </w:r>
      <w:r w:rsidR="00C02E7E" w:rsidRPr="00A72971">
        <w:rPr>
          <w:rFonts w:asciiTheme="minorHAnsi" w:hAnsiTheme="minorHAnsi" w:cstheme="minorHAnsi"/>
        </w:rPr>
        <w:t>,,Modowego Pokazu Lektur</w:t>
      </w:r>
      <w:r w:rsidR="00560B4B" w:rsidRPr="00A72971">
        <w:rPr>
          <w:rFonts w:asciiTheme="minorHAnsi" w:hAnsiTheme="minorHAnsi" w:cstheme="minorHAnsi"/>
        </w:rPr>
        <w:t>”</w:t>
      </w:r>
      <w:r w:rsidR="00C02E7E" w:rsidRPr="00A72971">
        <w:rPr>
          <w:rFonts w:asciiTheme="minorHAnsi" w:hAnsiTheme="minorHAnsi" w:cstheme="minorHAnsi"/>
        </w:rPr>
        <w:t xml:space="preserve">, który odbędzie się w Szkole Podstawowej nr 13 w Gdyni </w:t>
      </w:r>
      <w:r w:rsidR="00560B4B" w:rsidRPr="00A72971">
        <w:rPr>
          <w:rFonts w:asciiTheme="minorHAnsi" w:hAnsiTheme="minorHAnsi" w:cstheme="minorHAnsi"/>
        </w:rPr>
        <w:t xml:space="preserve">dn. </w:t>
      </w:r>
      <w:r w:rsidR="00C02E7E" w:rsidRPr="00A72971">
        <w:rPr>
          <w:rFonts w:asciiTheme="minorHAnsi" w:hAnsiTheme="minorHAnsi" w:cstheme="minorHAnsi"/>
        </w:rPr>
        <w:t xml:space="preserve">30 października 2025 r. Dopuszczalne jest uczestnictwo w pokazie mody indywidualnie </w:t>
      </w:r>
      <w:r w:rsidR="00731690" w:rsidRPr="00A72971">
        <w:rPr>
          <w:rFonts w:asciiTheme="minorHAnsi" w:hAnsiTheme="minorHAnsi" w:cstheme="minorHAnsi"/>
        </w:rPr>
        <w:t>lub w parach</w:t>
      </w:r>
      <w:r w:rsidR="00985BD9">
        <w:rPr>
          <w:rFonts w:asciiTheme="minorHAnsi" w:hAnsiTheme="minorHAnsi" w:cstheme="minorHAnsi"/>
        </w:rPr>
        <w:t>/grupowo</w:t>
      </w:r>
      <w:bookmarkStart w:id="0" w:name="_GoBack"/>
      <w:bookmarkEnd w:id="0"/>
      <w:r w:rsidR="00731690" w:rsidRPr="00A72971">
        <w:rPr>
          <w:rFonts w:asciiTheme="minorHAnsi" w:hAnsiTheme="minorHAnsi" w:cstheme="minorHAnsi"/>
        </w:rPr>
        <w:t>. S</w:t>
      </w:r>
      <w:r w:rsidRPr="00A72971">
        <w:rPr>
          <w:rFonts w:asciiTheme="minorHAnsi" w:hAnsiTheme="minorHAnsi" w:cstheme="minorHAnsi"/>
        </w:rPr>
        <w:t xml:space="preserve">troje mogą zostać </w:t>
      </w:r>
      <w:r w:rsidR="00560B4B" w:rsidRPr="00A72971">
        <w:rPr>
          <w:rFonts w:asciiTheme="minorHAnsi" w:hAnsiTheme="minorHAnsi" w:cstheme="minorHAnsi"/>
        </w:rPr>
        <w:t xml:space="preserve">wypożyczone, kupione lub </w:t>
      </w:r>
      <w:r w:rsidRPr="00A72971">
        <w:rPr>
          <w:rFonts w:asciiTheme="minorHAnsi" w:hAnsiTheme="minorHAnsi" w:cstheme="minorHAnsi"/>
        </w:rPr>
        <w:t>wykonane z dowolnych materiałó</w:t>
      </w:r>
      <w:r w:rsidR="00A72971">
        <w:rPr>
          <w:rFonts w:asciiTheme="minorHAnsi" w:hAnsiTheme="minorHAnsi" w:cstheme="minorHAnsi"/>
        </w:rPr>
        <w:t>w i dodatków.</w:t>
      </w:r>
    </w:p>
    <w:p w:rsidR="00A72971" w:rsidRDefault="00731690" w:rsidP="00A7297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A72971">
        <w:rPr>
          <w:rFonts w:asciiTheme="minorHAnsi" w:hAnsiTheme="minorHAnsi" w:cstheme="minorHAnsi"/>
        </w:rPr>
        <w:t>Wychowawca danej klasy zgłasza uczestników poprzez dokonanie wpisu na karcie</w:t>
      </w:r>
      <w:r w:rsidR="00EF2893" w:rsidRPr="00A72971">
        <w:rPr>
          <w:rFonts w:asciiTheme="minorHAnsi" w:hAnsiTheme="minorHAnsi" w:cstheme="minorHAnsi"/>
        </w:rPr>
        <w:t xml:space="preserve"> zgłoszenia</w:t>
      </w:r>
      <w:r w:rsidRPr="00A72971">
        <w:rPr>
          <w:rFonts w:asciiTheme="minorHAnsi" w:hAnsiTheme="minorHAnsi" w:cstheme="minorHAnsi"/>
        </w:rPr>
        <w:t xml:space="preserve"> oraz dostarczenie niezbędnych zgód najpóźniej</w:t>
      </w:r>
      <w:r w:rsidR="00A72971">
        <w:rPr>
          <w:rFonts w:asciiTheme="minorHAnsi" w:hAnsiTheme="minorHAnsi" w:cstheme="minorHAnsi"/>
        </w:rPr>
        <w:t xml:space="preserve"> do dnia 24 października 2025 r.</w:t>
      </w:r>
    </w:p>
    <w:p w:rsidR="00A72971" w:rsidRDefault="00EF2893" w:rsidP="00A7297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A72971">
        <w:rPr>
          <w:rFonts w:asciiTheme="minorHAnsi" w:hAnsiTheme="minorHAnsi" w:cstheme="minorHAnsi"/>
        </w:rPr>
        <w:t xml:space="preserve"> Jury powołane przez organizatora </w:t>
      </w:r>
      <w:r w:rsidR="00A72971" w:rsidRPr="00A72971">
        <w:rPr>
          <w:rFonts w:asciiTheme="minorHAnsi" w:hAnsiTheme="minorHAnsi" w:cstheme="minorHAnsi"/>
        </w:rPr>
        <w:t>wyłoni zwycięzców w 3 kategoriach wiekowych: 1-3, 4-5 i 6-8.</w:t>
      </w:r>
    </w:p>
    <w:p w:rsidR="00A72971" w:rsidRDefault="00A72971" w:rsidP="00A7297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A72971">
        <w:rPr>
          <w:rFonts w:asciiTheme="minorHAnsi" w:hAnsiTheme="minorHAnsi" w:cstheme="minorHAnsi"/>
        </w:rPr>
        <w:t xml:space="preserve">Jury </w:t>
      </w:r>
      <w:r w:rsidR="00EF2893" w:rsidRPr="00A72971">
        <w:rPr>
          <w:rFonts w:asciiTheme="minorHAnsi" w:hAnsiTheme="minorHAnsi" w:cstheme="minorHAnsi"/>
        </w:rPr>
        <w:t xml:space="preserve">będzie oceniać: </w:t>
      </w:r>
    </w:p>
    <w:p w:rsidR="00A72971" w:rsidRDefault="00A72971" w:rsidP="00A729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E87137">
        <w:rPr>
          <w:rFonts w:asciiTheme="minorHAnsi" w:hAnsiTheme="minorHAnsi" w:cstheme="minorHAnsi"/>
        </w:rPr>
        <w:t>zgodność kreacji z postacią z lektury,</w:t>
      </w:r>
    </w:p>
    <w:p w:rsidR="00A72971" w:rsidRDefault="00A72971" w:rsidP="00A729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E87137">
        <w:rPr>
          <w:rFonts w:asciiTheme="minorHAnsi" w:hAnsiTheme="minorHAnsi" w:cstheme="minorHAnsi"/>
        </w:rPr>
        <w:t xml:space="preserve">jak najdokładniejsze odwzorowanie postaci, </w:t>
      </w:r>
    </w:p>
    <w:p w:rsidR="00A72971" w:rsidRDefault="00A72971" w:rsidP="00A729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E87137">
        <w:rPr>
          <w:rFonts w:asciiTheme="minorHAnsi" w:hAnsiTheme="minorHAnsi" w:cstheme="minorHAnsi"/>
        </w:rPr>
        <w:t>całościowy wizerunek postaci (makijaż, fryzura, dobór dodatków, podkład muzyczny),</w:t>
      </w:r>
    </w:p>
    <w:p w:rsidR="00A72971" w:rsidRDefault="00A72971" w:rsidP="00A729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E87137">
        <w:rPr>
          <w:rFonts w:asciiTheme="minorHAnsi" w:hAnsiTheme="minorHAnsi" w:cstheme="minorHAnsi"/>
        </w:rPr>
        <w:t>estetykę kostiumu,</w:t>
      </w:r>
    </w:p>
    <w:p w:rsidR="00A72971" w:rsidRDefault="00A72971" w:rsidP="00A729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E87137">
        <w:rPr>
          <w:rFonts w:asciiTheme="minorHAnsi" w:hAnsiTheme="minorHAnsi" w:cstheme="minorHAnsi"/>
        </w:rPr>
        <w:t>wrażenie artystyczne.</w:t>
      </w:r>
    </w:p>
    <w:p w:rsidR="00A72971" w:rsidRDefault="00A72971" w:rsidP="00A72971">
      <w:pPr>
        <w:pStyle w:val="Akapitzlist"/>
        <w:spacing w:line="360" w:lineRule="auto"/>
        <w:rPr>
          <w:rFonts w:asciiTheme="minorHAnsi" w:hAnsiTheme="minorHAnsi" w:cstheme="minorHAnsi"/>
        </w:rPr>
      </w:pPr>
    </w:p>
    <w:p w:rsidR="00A72971" w:rsidRDefault="00EF2893" w:rsidP="00A7297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A72971">
        <w:rPr>
          <w:rFonts w:asciiTheme="minorHAnsi" w:hAnsiTheme="minorHAnsi" w:cstheme="minorHAnsi"/>
        </w:rPr>
        <w:lastRenderedPageBreak/>
        <w:t>Końcowy wynik będzie sumą wszystkich zdobytych punktów. W sytuacji, kiedy uczestnicy zdobędą taką samą liczbę punktów, o końcowym wyniku zdecydują punkty przyznane za estetykę kostiumu i wrażenie artys</w:t>
      </w:r>
      <w:r w:rsidR="00731690" w:rsidRPr="00A72971">
        <w:rPr>
          <w:rFonts w:asciiTheme="minorHAnsi" w:hAnsiTheme="minorHAnsi" w:cstheme="minorHAnsi"/>
        </w:rPr>
        <w:t xml:space="preserve">tyczne. </w:t>
      </w:r>
      <w:r w:rsidRPr="00A72971">
        <w:rPr>
          <w:rFonts w:asciiTheme="minorHAnsi" w:hAnsiTheme="minorHAnsi" w:cstheme="minorHAnsi"/>
        </w:rPr>
        <w:t>Ocena Jury jest ostateczna i nie przysługuje od niej odwołanie.</w:t>
      </w:r>
    </w:p>
    <w:p w:rsidR="00A72971" w:rsidRDefault="00EF2893" w:rsidP="00A7297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A72971">
        <w:rPr>
          <w:rFonts w:asciiTheme="minorHAnsi" w:hAnsiTheme="minorHAnsi" w:cstheme="minorHAnsi"/>
        </w:rPr>
        <w:t xml:space="preserve"> Dla zwyc</w:t>
      </w:r>
      <w:r w:rsidR="0077527B" w:rsidRPr="00A72971">
        <w:rPr>
          <w:rFonts w:asciiTheme="minorHAnsi" w:hAnsiTheme="minorHAnsi" w:cstheme="minorHAnsi"/>
        </w:rPr>
        <w:t>ięzców przewidziane są nagrody.</w:t>
      </w:r>
    </w:p>
    <w:p w:rsidR="00A72971" w:rsidRPr="00A72971" w:rsidRDefault="00731690" w:rsidP="00A7297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A72971">
        <w:rPr>
          <w:rFonts w:asciiTheme="minorHAnsi" w:hAnsiTheme="minorHAnsi" w:cstheme="minorHAnsi"/>
        </w:rPr>
        <w:t xml:space="preserve">Szczegółowe informacje u organizatorów konkursu: </w:t>
      </w:r>
    </w:p>
    <w:p w:rsidR="0077527B" w:rsidRPr="00E87137" w:rsidRDefault="00A72971" w:rsidP="00E41CE9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</w:t>
      </w:r>
      <w:r w:rsidR="00EF2893" w:rsidRPr="00E87137">
        <w:rPr>
          <w:rFonts w:asciiTheme="minorHAnsi" w:hAnsiTheme="minorHAnsi" w:cstheme="minorHAnsi"/>
          <w:i/>
        </w:rPr>
        <w:t>K</w:t>
      </w:r>
      <w:r w:rsidR="0077527B" w:rsidRPr="00E87137">
        <w:rPr>
          <w:rFonts w:asciiTheme="minorHAnsi" w:hAnsiTheme="minorHAnsi" w:cstheme="minorHAnsi"/>
          <w:i/>
        </w:rPr>
        <w:t>atarzyna</w:t>
      </w:r>
      <w:r w:rsidR="004D21D9" w:rsidRPr="00E87137">
        <w:rPr>
          <w:rFonts w:asciiTheme="minorHAnsi" w:hAnsiTheme="minorHAnsi" w:cstheme="minorHAnsi"/>
          <w:i/>
        </w:rPr>
        <w:t xml:space="preserve"> </w:t>
      </w:r>
      <w:r w:rsidR="0077527B" w:rsidRPr="00E87137">
        <w:rPr>
          <w:rFonts w:asciiTheme="minorHAnsi" w:hAnsiTheme="minorHAnsi" w:cstheme="minorHAnsi"/>
          <w:i/>
        </w:rPr>
        <w:t>Jędrzejczyk</w:t>
      </w:r>
      <w:r w:rsidR="00EF2893" w:rsidRPr="00E87137">
        <w:rPr>
          <w:rFonts w:asciiTheme="minorHAnsi" w:hAnsiTheme="minorHAnsi" w:cstheme="minorHAnsi"/>
          <w:i/>
        </w:rPr>
        <w:t xml:space="preserve"> </w:t>
      </w:r>
    </w:p>
    <w:p w:rsidR="00EF2893" w:rsidRPr="00E87137" w:rsidRDefault="00A72971" w:rsidP="00E41CE9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</w:t>
      </w:r>
      <w:r w:rsidR="0077527B" w:rsidRPr="00E87137">
        <w:rPr>
          <w:rFonts w:asciiTheme="minorHAnsi" w:hAnsiTheme="minorHAnsi" w:cstheme="minorHAnsi"/>
          <w:i/>
        </w:rPr>
        <w:t xml:space="preserve">Katarzyna </w:t>
      </w:r>
      <w:proofErr w:type="spellStart"/>
      <w:r w:rsidR="0077527B" w:rsidRPr="00E87137">
        <w:rPr>
          <w:rFonts w:asciiTheme="minorHAnsi" w:hAnsiTheme="minorHAnsi" w:cstheme="minorHAnsi"/>
          <w:i/>
        </w:rPr>
        <w:t>Molis</w:t>
      </w:r>
      <w:proofErr w:type="spellEnd"/>
    </w:p>
    <w:p w:rsidR="00EF2893" w:rsidRPr="00E87137" w:rsidRDefault="00EF2893" w:rsidP="00E41CE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02B3B" w:rsidRPr="00E87137" w:rsidRDefault="00102B3B" w:rsidP="00E41CE9">
      <w:pPr>
        <w:spacing w:line="276" w:lineRule="auto"/>
        <w:rPr>
          <w:rFonts w:asciiTheme="minorHAnsi" w:hAnsiTheme="minorHAnsi" w:cstheme="minorHAnsi"/>
        </w:rPr>
      </w:pPr>
    </w:p>
    <w:sectPr w:rsidR="00102B3B" w:rsidRPr="00E87137" w:rsidSect="00A72971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sz w:val="20"/>
        <w:szCs w:val="20"/>
      </w:rPr>
    </w:lvl>
  </w:abstractNum>
  <w:abstractNum w:abstractNumId="3">
    <w:nsid w:val="080E3487"/>
    <w:multiLevelType w:val="hybridMultilevel"/>
    <w:tmpl w:val="D3667B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417EE3"/>
    <w:multiLevelType w:val="hybridMultilevel"/>
    <w:tmpl w:val="3E7CA5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8C770D"/>
    <w:multiLevelType w:val="hybridMultilevel"/>
    <w:tmpl w:val="A2B8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93"/>
    <w:rsid w:val="00102B3B"/>
    <w:rsid w:val="004D21D9"/>
    <w:rsid w:val="00560B4B"/>
    <w:rsid w:val="00731690"/>
    <w:rsid w:val="0077527B"/>
    <w:rsid w:val="00985BD9"/>
    <w:rsid w:val="00A72971"/>
    <w:rsid w:val="00C02E7E"/>
    <w:rsid w:val="00E41CE9"/>
    <w:rsid w:val="00E87137"/>
    <w:rsid w:val="00E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CAC0E-86E9-4626-BFD8-634039F3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8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289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7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instalacja</dc:creator>
  <cp:keywords/>
  <dc:description/>
  <cp:lastModifiedBy>instalacja</cp:lastModifiedBy>
  <cp:revision>3</cp:revision>
  <dcterms:created xsi:type="dcterms:W3CDTF">2025-09-24T09:04:00Z</dcterms:created>
  <dcterms:modified xsi:type="dcterms:W3CDTF">2025-09-26T09:56:00Z</dcterms:modified>
</cp:coreProperties>
</file>